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4D3CB2B0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A06CA2">
        <w:rPr>
          <w:rFonts w:ascii="Calibri" w:hAnsi="Calibri" w:cs="Calibri"/>
        </w:rPr>
        <w:t>15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0EF4A3D2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A2839">
        <w:rPr>
          <w:rFonts w:ascii="Calibri" w:hAnsi="Calibri" w:cs="Calibri"/>
          <w:b/>
          <w:bCs/>
          <w:sz w:val="32"/>
          <w:szCs w:val="32"/>
        </w:rPr>
        <w:t>3</w:t>
      </w:r>
      <w:r w:rsidR="00A06CA2">
        <w:rPr>
          <w:rFonts w:ascii="Calibri" w:hAnsi="Calibri" w:cs="Calibri"/>
          <w:b/>
          <w:bCs/>
          <w:sz w:val="32"/>
          <w:szCs w:val="32"/>
        </w:rPr>
        <w:t>2</w:t>
      </w:r>
    </w:p>
    <w:p w14:paraId="7D8D0E18" w14:textId="106AC0A4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A06CA2">
        <w:rPr>
          <w:rFonts w:ascii="Calibri" w:hAnsi="Calibri" w:cs="Calibri"/>
          <w:sz w:val="32"/>
          <w:szCs w:val="32"/>
        </w:rPr>
        <w:t>73</w:t>
      </w:r>
    </w:p>
    <w:p w14:paraId="2762AF73" w14:textId="4BF5A29D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3A9DB3DE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586A8D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3C1D2F23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3A2839">
        <w:rPr>
          <w:rFonts w:ascii="Calibri" w:hAnsi="Calibri" w:cs="Calibri"/>
          <w:sz w:val="32"/>
          <w:szCs w:val="32"/>
        </w:rPr>
        <w:t>4</w:t>
      </w:r>
      <w:r w:rsidR="00A06CA2">
        <w:rPr>
          <w:rFonts w:ascii="Calibri" w:hAnsi="Calibri" w:cs="Calibri"/>
          <w:sz w:val="32"/>
          <w:szCs w:val="32"/>
        </w:rPr>
        <w:t>57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A06CA2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4BCD095F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85799C">
        <w:rPr>
          <w:rFonts w:ascii="Calibri" w:hAnsi="Calibri" w:cs="Calibri"/>
          <w:b/>
          <w:bCs/>
          <w:sz w:val="32"/>
          <w:szCs w:val="32"/>
        </w:rPr>
        <w:t>1</w:t>
      </w:r>
      <w:r w:rsidR="00A06CA2">
        <w:rPr>
          <w:rFonts w:ascii="Calibri" w:hAnsi="Calibri" w:cs="Calibri"/>
          <w:b/>
          <w:bCs/>
          <w:sz w:val="32"/>
          <w:szCs w:val="32"/>
        </w:rPr>
        <w:t>77</w:t>
      </w:r>
    </w:p>
    <w:p w14:paraId="118FA431" w14:textId="51B8FDBD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3A2839">
        <w:rPr>
          <w:rFonts w:ascii="Calibri" w:hAnsi="Calibri" w:cs="Calibri"/>
          <w:b/>
          <w:bCs/>
          <w:sz w:val="32"/>
          <w:szCs w:val="32"/>
        </w:rPr>
        <w:t>2</w:t>
      </w:r>
      <w:r w:rsidR="00A06CA2">
        <w:rPr>
          <w:rFonts w:ascii="Calibri" w:hAnsi="Calibri" w:cs="Calibri"/>
          <w:b/>
          <w:bCs/>
          <w:sz w:val="32"/>
          <w:szCs w:val="32"/>
        </w:rPr>
        <w:t>65</w:t>
      </w:r>
    </w:p>
    <w:p w14:paraId="4E9A9589" w14:textId="196795DA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995E29">
        <w:rPr>
          <w:rFonts w:ascii="Calibri" w:hAnsi="Calibri" w:cs="Calibri"/>
          <w:b/>
          <w:bCs/>
          <w:sz w:val="32"/>
          <w:szCs w:val="32"/>
        </w:rPr>
        <w:t>1</w:t>
      </w:r>
      <w:r w:rsidR="00A06CA2">
        <w:rPr>
          <w:rFonts w:ascii="Calibri" w:hAnsi="Calibri" w:cs="Calibri"/>
          <w:b/>
          <w:bCs/>
          <w:sz w:val="32"/>
          <w:szCs w:val="32"/>
        </w:rPr>
        <w:t>5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4CED9B07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3A2839">
        <w:rPr>
          <w:rFonts w:ascii="Calibri" w:hAnsi="Calibri" w:cs="Calibri"/>
          <w:b/>
          <w:bCs/>
          <w:sz w:val="32"/>
          <w:szCs w:val="32"/>
        </w:rPr>
        <w:t>4</w:t>
      </w:r>
      <w:r w:rsidR="00A06CA2"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759A6A29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0365F9">
        <w:rPr>
          <w:rFonts w:ascii="Calibri" w:hAnsi="Calibri" w:cs="Calibri"/>
          <w:b/>
          <w:bCs/>
          <w:sz w:val="32"/>
          <w:szCs w:val="32"/>
        </w:rPr>
        <w:t>3</w:t>
      </w:r>
      <w:r w:rsidR="00A06CA2">
        <w:rPr>
          <w:rFonts w:ascii="Calibri" w:hAnsi="Calibri" w:cs="Calibri"/>
          <w:b/>
          <w:bCs/>
          <w:sz w:val="32"/>
          <w:szCs w:val="32"/>
        </w:rPr>
        <w:t>5</w:t>
      </w:r>
    </w:p>
    <w:p w14:paraId="34D353A4" w14:textId="77180032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A06CA2">
        <w:rPr>
          <w:rFonts w:ascii="Calibri" w:hAnsi="Calibri" w:cs="Calibri"/>
          <w:b/>
          <w:bCs/>
          <w:sz w:val="32"/>
          <w:szCs w:val="32"/>
        </w:rPr>
        <w:t>12</w:t>
      </w:r>
    </w:p>
    <w:p w14:paraId="2A3C85E2" w14:textId="66FFADB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62640E">
        <w:rPr>
          <w:rFonts w:ascii="Calibri" w:hAnsi="Calibri" w:cs="Calibri"/>
          <w:b/>
          <w:bCs/>
          <w:sz w:val="32"/>
          <w:szCs w:val="32"/>
        </w:rPr>
        <w:t>0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0D78D1D4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71</w:t>
      </w:r>
      <w:r w:rsidR="00CF616F">
        <w:rPr>
          <w:rFonts w:ascii="Calibri" w:hAnsi="Calibri" w:cs="Calibri"/>
          <w:b/>
          <w:bCs/>
          <w:sz w:val="32"/>
          <w:szCs w:val="32"/>
        </w:rPr>
        <w:t>6</w:t>
      </w:r>
    </w:p>
    <w:p w14:paraId="2B564547" w14:textId="20ADD751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FF0D70">
        <w:rPr>
          <w:rFonts w:ascii="Calibri" w:hAnsi="Calibri" w:cs="Calibri"/>
          <w:b/>
          <w:sz w:val="32"/>
          <w:szCs w:val="32"/>
        </w:rPr>
        <w:t>49</w:t>
      </w:r>
    </w:p>
    <w:p w14:paraId="27AC8F02" w14:textId="4B31AE12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DD00FD">
        <w:rPr>
          <w:rFonts w:ascii="Calibri" w:hAnsi="Calibri" w:cs="Calibri"/>
          <w:b/>
          <w:bCs/>
          <w:iCs/>
          <w:sz w:val="32"/>
          <w:szCs w:val="32"/>
        </w:rPr>
        <w:t>5</w:t>
      </w:r>
      <w:r w:rsidR="00CF616F">
        <w:rPr>
          <w:rFonts w:ascii="Calibri" w:hAnsi="Calibri" w:cs="Calibri"/>
          <w:b/>
          <w:bCs/>
          <w:iCs/>
          <w:sz w:val="32"/>
          <w:szCs w:val="32"/>
        </w:rPr>
        <w:t>7</w:t>
      </w:r>
    </w:p>
    <w:p w14:paraId="21F70DE1" w14:textId="25F6ED86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62184">
        <w:rPr>
          <w:rFonts w:ascii="Calibri" w:hAnsi="Calibri" w:cs="Calibri"/>
          <w:iCs/>
          <w:sz w:val="32"/>
          <w:szCs w:val="32"/>
        </w:rPr>
        <w:t>3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5BC4" w14:textId="77777777" w:rsidR="00C245EC" w:rsidRDefault="00C245EC" w:rsidP="001F1C4C">
      <w:r>
        <w:separator/>
      </w:r>
    </w:p>
  </w:endnote>
  <w:endnote w:type="continuationSeparator" w:id="0">
    <w:p w14:paraId="55236071" w14:textId="77777777" w:rsidR="00C245EC" w:rsidRDefault="00C245EC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8A24" w14:textId="77777777" w:rsidR="00C245EC" w:rsidRDefault="00C245EC" w:rsidP="001F1C4C">
      <w:r>
        <w:separator/>
      </w:r>
    </w:p>
  </w:footnote>
  <w:footnote w:type="continuationSeparator" w:id="0">
    <w:p w14:paraId="4EFB4F95" w14:textId="77777777" w:rsidR="00C245EC" w:rsidRDefault="00C245EC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0F908BDF" w:rsidR="00FD65E4" w:rsidRPr="00172FC9" w:rsidRDefault="00FD65E4" w:rsidP="00FD65E4">
    <w:pPr>
      <w:pStyle w:val="Nagwek"/>
      <w:rPr>
        <w:rFonts w:asciiTheme="minorHAnsi" w:hAnsiTheme="minorHAnsi" w:cstheme="minorHAnsi"/>
      </w:rPr>
    </w:pPr>
    <w:r w:rsidRPr="00172FC9">
      <w:rPr>
        <w:rFonts w:asciiTheme="minorHAnsi" w:hAnsiTheme="minorHAnsi" w:cstheme="minorHAnsi"/>
      </w:rPr>
      <w:t>OR.0008.</w:t>
    </w:r>
    <w:r w:rsidR="00EF6FBE" w:rsidRPr="00172FC9">
      <w:rPr>
        <w:rFonts w:asciiTheme="minorHAnsi" w:hAnsiTheme="minorHAnsi" w:cstheme="minorHAnsi"/>
      </w:rPr>
      <w:t>1</w:t>
    </w:r>
    <w:r w:rsidR="00CE586D">
      <w:rPr>
        <w:rFonts w:asciiTheme="minorHAnsi" w:hAnsiTheme="minorHAnsi" w:cstheme="minorHAnsi"/>
      </w:rPr>
      <w:t>2</w:t>
    </w:r>
    <w:r w:rsidRPr="00172FC9">
      <w:rPr>
        <w:rFonts w:asciiTheme="minorHAnsi" w:hAnsiTheme="minorHAnsi" w:cstheme="minorHAnsi"/>
      </w:rPr>
      <w:t>.2024</w:t>
    </w:r>
  </w:p>
  <w:p w14:paraId="249CD1F2" w14:textId="28FB7754" w:rsidR="00FD65E4" w:rsidRPr="00172FC9" w:rsidRDefault="00CE586D" w:rsidP="00CE586D">
    <w:pPr>
      <w:pStyle w:val="Nagwek"/>
      <w:rPr>
        <w:rFonts w:asciiTheme="minorHAnsi" w:hAnsiTheme="minorHAnsi" w:cstheme="minorHAnsi"/>
        <w:lang w:val="en-GB"/>
      </w:rPr>
    </w:pPr>
    <w:r w:rsidRPr="00CE586D">
      <w:rPr>
        <w:rFonts w:asciiTheme="minorHAnsi" w:hAnsiTheme="minorHAnsi" w:cstheme="minorHAnsi"/>
      </w:rPr>
      <w:t>OR.ZD-2166/24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7256F"/>
    <w:rsid w:val="00172FC9"/>
    <w:rsid w:val="00174A3E"/>
    <w:rsid w:val="00175910"/>
    <w:rsid w:val="001A13D7"/>
    <w:rsid w:val="001A2605"/>
    <w:rsid w:val="001A4A64"/>
    <w:rsid w:val="001B73A7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72F7C"/>
    <w:rsid w:val="003740FA"/>
    <w:rsid w:val="003844EA"/>
    <w:rsid w:val="00392422"/>
    <w:rsid w:val="003A2839"/>
    <w:rsid w:val="003B2314"/>
    <w:rsid w:val="003B4871"/>
    <w:rsid w:val="003B6DC7"/>
    <w:rsid w:val="003C183C"/>
    <w:rsid w:val="003D05C9"/>
    <w:rsid w:val="003F4283"/>
    <w:rsid w:val="00403145"/>
    <w:rsid w:val="00406EA7"/>
    <w:rsid w:val="00410DF2"/>
    <w:rsid w:val="00423ECE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692B"/>
    <w:rsid w:val="00534413"/>
    <w:rsid w:val="00557457"/>
    <w:rsid w:val="00563FCA"/>
    <w:rsid w:val="00572178"/>
    <w:rsid w:val="00572C28"/>
    <w:rsid w:val="00585219"/>
    <w:rsid w:val="00586A8D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5845"/>
    <w:rsid w:val="006C1EB6"/>
    <w:rsid w:val="006E1563"/>
    <w:rsid w:val="006E2995"/>
    <w:rsid w:val="006E5C80"/>
    <w:rsid w:val="006E6F15"/>
    <w:rsid w:val="007224AF"/>
    <w:rsid w:val="007240D6"/>
    <w:rsid w:val="00796753"/>
    <w:rsid w:val="007B2B6A"/>
    <w:rsid w:val="007B39D6"/>
    <w:rsid w:val="007B7C1C"/>
    <w:rsid w:val="007C586E"/>
    <w:rsid w:val="007D1B9D"/>
    <w:rsid w:val="007D6048"/>
    <w:rsid w:val="008041CA"/>
    <w:rsid w:val="00806DD1"/>
    <w:rsid w:val="00815CA7"/>
    <w:rsid w:val="00816FAA"/>
    <w:rsid w:val="00823D7A"/>
    <w:rsid w:val="0083499A"/>
    <w:rsid w:val="00853FB9"/>
    <w:rsid w:val="0085799C"/>
    <w:rsid w:val="008A27B7"/>
    <w:rsid w:val="008B055C"/>
    <w:rsid w:val="008B13C7"/>
    <w:rsid w:val="008B6AA6"/>
    <w:rsid w:val="008C356E"/>
    <w:rsid w:val="008D35F7"/>
    <w:rsid w:val="008E5755"/>
    <w:rsid w:val="009008DE"/>
    <w:rsid w:val="009060DB"/>
    <w:rsid w:val="00922ED8"/>
    <w:rsid w:val="00975D54"/>
    <w:rsid w:val="00995E29"/>
    <w:rsid w:val="009A45D0"/>
    <w:rsid w:val="009B6F6F"/>
    <w:rsid w:val="009C0C89"/>
    <w:rsid w:val="009D248E"/>
    <w:rsid w:val="009F4FF5"/>
    <w:rsid w:val="00A06CA2"/>
    <w:rsid w:val="00A56832"/>
    <w:rsid w:val="00A71D04"/>
    <w:rsid w:val="00A81BEB"/>
    <w:rsid w:val="00A81EF1"/>
    <w:rsid w:val="00A87133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F398B"/>
    <w:rsid w:val="00C245EC"/>
    <w:rsid w:val="00C53CB6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22A3D"/>
    <w:rsid w:val="00F23088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5</cp:revision>
  <cp:lastPrinted>2024-12-18T09:17:00Z</cp:lastPrinted>
  <dcterms:created xsi:type="dcterms:W3CDTF">2024-12-18T08:56:00Z</dcterms:created>
  <dcterms:modified xsi:type="dcterms:W3CDTF">2024-12-18T09:19:00Z</dcterms:modified>
</cp:coreProperties>
</file>